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99016D" w14:textId="6CBB7BBB" w:rsidR="00AD1CAB" w:rsidRDefault="00AD1CAB" w:rsidP="00A73989">
      <w:pPr>
        <w:spacing w:before="60"/>
        <w:rPr>
          <w:rFonts w:ascii="Calibri" w:hAnsi="Calibri" w:cs="Calibri"/>
          <w:b/>
          <w:sz w:val="22"/>
          <w:szCs w:val="22"/>
        </w:rPr>
      </w:pPr>
      <w:r w:rsidRPr="002F2472">
        <w:rPr>
          <w:b/>
          <w:bCs/>
          <w:noProof/>
        </w:rPr>
        <w:drawing>
          <wp:inline distT="0" distB="0" distL="0" distR="0" wp14:anchorId="6F86A686" wp14:editId="1BAF4A9C">
            <wp:extent cx="5760720" cy="1078865"/>
            <wp:effectExtent l="0" t="0" r="0" b="6985"/>
            <wp:docPr id="4254128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37583" w14:textId="77777777" w:rsidR="00AD1CAB" w:rsidRDefault="00AD1CAB" w:rsidP="00A73989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210CC09C" w14:textId="4FD8B20D"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584478">
        <w:rPr>
          <w:rFonts w:ascii="Calibri" w:hAnsi="Calibri" w:cs="Calibri"/>
          <w:b/>
          <w:sz w:val="22"/>
          <w:szCs w:val="22"/>
        </w:rPr>
        <w:tab/>
        <w:t xml:space="preserve">        </w:t>
      </w:r>
      <w:r w:rsidR="00893634">
        <w:rPr>
          <w:rFonts w:ascii="Calibri" w:hAnsi="Calibri" w:cs="Calibri"/>
          <w:b/>
          <w:sz w:val="22"/>
          <w:szCs w:val="22"/>
        </w:rPr>
        <w:t xml:space="preserve">                 </w:t>
      </w:r>
      <w:r w:rsidR="00584478">
        <w:rPr>
          <w:rFonts w:ascii="Calibri" w:hAnsi="Calibri" w:cs="Calibri"/>
          <w:b/>
          <w:sz w:val="22"/>
          <w:szCs w:val="22"/>
        </w:rPr>
        <w:t xml:space="preserve">   Z</w:t>
      </w:r>
      <w:r>
        <w:rPr>
          <w:rFonts w:ascii="Calibri" w:hAnsi="Calibri" w:cs="Calibri"/>
          <w:b/>
          <w:sz w:val="22"/>
          <w:szCs w:val="22"/>
        </w:rPr>
        <w:t xml:space="preserve">ałącznik nr </w:t>
      </w:r>
      <w:r w:rsidR="00D21F6D">
        <w:rPr>
          <w:rFonts w:ascii="Calibri" w:hAnsi="Calibri" w:cs="Calibri"/>
          <w:b/>
          <w:sz w:val="22"/>
          <w:szCs w:val="22"/>
        </w:rPr>
        <w:t xml:space="preserve">1 </w:t>
      </w:r>
    </w:p>
    <w:p w14:paraId="0145D98C" w14:textId="77777777"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51254F8A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227E3A57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6D6FF4D6" w14:textId="51586DB8" w:rsidR="00F04205" w:rsidRDefault="00F04205" w:rsidP="00AF130F">
      <w:pPr>
        <w:tabs>
          <w:tab w:val="left" w:pos="2694"/>
        </w:tabs>
        <w:spacing w:before="60"/>
        <w:ind w:left="2694" w:hanging="269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Zamawiający: </w:t>
      </w:r>
      <w:r>
        <w:rPr>
          <w:rFonts w:ascii="Calibri" w:hAnsi="Calibri" w:cs="Calibri"/>
          <w:sz w:val="22"/>
          <w:szCs w:val="22"/>
        </w:rPr>
        <w:tab/>
      </w:r>
      <w:r w:rsidR="00AF130F" w:rsidRPr="00AF130F">
        <w:rPr>
          <w:rFonts w:ascii="Calibri" w:hAnsi="Calibri" w:cs="Calibri"/>
          <w:sz w:val="22"/>
          <w:szCs w:val="22"/>
        </w:rPr>
        <w:t>Kościół Rzymskokatolicki pw. św. Andrzeja Boboli w Szubinie, ul. Ogrodowa 1a, 89-200 Szubin</w:t>
      </w:r>
    </w:p>
    <w:p w14:paraId="11F3EB7D" w14:textId="12226C4D" w:rsidR="002A7A92" w:rsidRPr="00AF130F" w:rsidRDefault="00F04205" w:rsidP="00AF130F">
      <w:pPr>
        <w:pStyle w:val="WW-Tekstpodstawowy3"/>
        <w:spacing w:before="60"/>
        <w:ind w:left="2694" w:hanging="2694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Przedmiot zamówienia:</w:t>
      </w:r>
      <w:r w:rsidRPr="004F0025">
        <w:rPr>
          <w:rFonts w:ascii="Calibri" w:hAnsi="Calibri" w:cs="Calibri"/>
          <w:sz w:val="22"/>
          <w:szCs w:val="22"/>
        </w:rPr>
        <w:tab/>
      </w:r>
      <w:r w:rsidR="00AF130F" w:rsidRPr="00AF130F">
        <w:rPr>
          <w:rFonts w:ascii="Calibri" w:hAnsi="Calibri" w:cs="Calibri"/>
          <w:b w:val="0"/>
          <w:bCs/>
          <w:sz w:val="22"/>
          <w:szCs w:val="22"/>
        </w:rPr>
        <w:t>Wymiana posadzki i ogrzewanie podłogowe oraz prace konserwatorsko-restauratorskie ołtarza głównego w kościele św. Andrzeja Boboli w Szubinie</w:t>
      </w:r>
    </w:p>
    <w:p w14:paraId="1F3DD0FC" w14:textId="77777777" w:rsidR="00AF130F" w:rsidRDefault="00AF130F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5838C24B" w14:textId="77777777" w:rsidR="00AF130F" w:rsidRDefault="00AF130F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13158445" w14:textId="2187223A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</w:t>
      </w:r>
    </w:p>
    <w:p w14:paraId="3B801146" w14:textId="57CDA1C0" w:rsidR="00F04205" w:rsidRPr="008619D6" w:rsidRDefault="00F04205" w:rsidP="004D27AA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>
        <w:rPr>
          <w:rFonts w:ascii="Calibri" w:hAnsi="Calibri" w:cs="Calibri"/>
          <w:sz w:val="22"/>
          <w:szCs w:val="22"/>
        </w:rPr>
        <w:t xml:space="preserve">i </w:t>
      </w:r>
      <w:r w:rsidRPr="008619D6">
        <w:rPr>
          <w:rFonts w:ascii="Calibri" w:hAnsi="Calibri" w:cs="Calibri"/>
          <w:sz w:val="22"/>
          <w:szCs w:val="22"/>
        </w:rPr>
        <w:t xml:space="preserve">nazwisko wykonawcy </w:t>
      </w:r>
    </w:p>
    <w:p w14:paraId="3B238BD6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5DB86FAD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 w:rsidRPr="008619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14:paraId="07A11F03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adres wykonawcy</w:t>
      </w:r>
    </w:p>
    <w:p w14:paraId="4B2F5D6D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</w:p>
    <w:p w14:paraId="7320064C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</w:t>
      </w:r>
    </w:p>
    <w:p w14:paraId="2E9E7A6F" w14:textId="45314700" w:rsidR="00F04205" w:rsidRPr="008619D6" w:rsidRDefault="00F04205" w:rsidP="004D27AA">
      <w:pPr>
        <w:spacing w:line="276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8619D6">
        <w:rPr>
          <w:rFonts w:ascii="Calibri" w:hAnsi="Calibri" w:cs="Calibri"/>
          <w:sz w:val="22"/>
          <w:szCs w:val="22"/>
        </w:rPr>
        <w:t>w zależności od podmiotu: REGON/</w:t>
      </w:r>
      <w:r>
        <w:rPr>
          <w:rFonts w:ascii="Calibri" w:hAnsi="Calibri" w:cs="Calibri"/>
          <w:sz w:val="22"/>
          <w:szCs w:val="22"/>
        </w:rPr>
        <w:t>NIP/PESEL</w:t>
      </w:r>
    </w:p>
    <w:p w14:paraId="10CBD2AA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</w:p>
    <w:p w14:paraId="765D6B2B" w14:textId="58B6C399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  <w:r w:rsidRPr="005E521C">
        <w:rPr>
          <w:rFonts w:ascii="Calibri" w:hAnsi="Calibri" w:cs="Calibri"/>
          <w:b/>
        </w:rPr>
        <w:t>OFERTA</w:t>
      </w:r>
    </w:p>
    <w:p w14:paraId="78E53F49" w14:textId="77777777" w:rsidR="00F04205" w:rsidRDefault="00F04205" w:rsidP="009D48B7">
      <w:pPr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0DB9DEAA" w14:textId="14761755" w:rsidR="00F04205" w:rsidRPr="005E521C" w:rsidRDefault="00F04205" w:rsidP="00584478">
      <w:pPr>
        <w:pStyle w:val="Tekstpodstawowy32"/>
        <w:spacing w:before="60"/>
        <w:rPr>
          <w:rFonts w:ascii="Calibri" w:hAnsi="Calibri" w:cs="Calibri"/>
          <w:sz w:val="18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Po </w:t>
      </w:r>
      <w:r w:rsidRPr="005E521C">
        <w:rPr>
          <w:rFonts w:ascii="Calibri" w:hAnsi="Calibri" w:cs="Calibri"/>
          <w:sz w:val="22"/>
          <w:szCs w:val="22"/>
        </w:rPr>
        <w:t>zapoznaniu</w:t>
      </w:r>
      <w:r>
        <w:rPr>
          <w:rFonts w:ascii="Calibri" w:hAnsi="Calibri" w:cs="Calibri"/>
          <w:sz w:val="22"/>
          <w:szCs w:val="22"/>
        </w:rPr>
        <w:t xml:space="preserve"> się z wymogami zawartymi </w:t>
      </w:r>
      <w:r w:rsidR="00AF130F">
        <w:rPr>
          <w:rFonts w:ascii="Calibri" w:hAnsi="Calibri" w:cs="Calibri"/>
          <w:sz w:val="22"/>
          <w:szCs w:val="22"/>
        </w:rPr>
        <w:t xml:space="preserve">w postepowaniu zakupowym </w:t>
      </w:r>
      <w:r>
        <w:rPr>
          <w:rFonts w:ascii="Calibri" w:hAnsi="Calibri" w:cs="Calibri"/>
          <w:sz w:val="22"/>
          <w:szCs w:val="22"/>
        </w:rPr>
        <w:t xml:space="preserve">proponuję(-emy) realizację </w:t>
      </w:r>
      <w:r w:rsidRPr="005E521C">
        <w:rPr>
          <w:rFonts w:ascii="Calibri" w:hAnsi="Calibri" w:cs="Calibri"/>
          <w:sz w:val="22"/>
          <w:szCs w:val="22"/>
        </w:rPr>
        <w:t>przedmiotowego zamówienia</w:t>
      </w:r>
      <w:r w:rsidR="00D73984">
        <w:rPr>
          <w:rFonts w:ascii="Calibri" w:hAnsi="Calibri" w:cs="Calibri"/>
          <w:sz w:val="22"/>
          <w:szCs w:val="22"/>
        </w:rPr>
        <w:t xml:space="preserve"> w: Części 1/ Części 2/ lub w całości*</w:t>
      </w:r>
      <w:r w:rsidRPr="005E521C">
        <w:rPr>
          <w:rFonts w:ascii="Calibri" w:hAnsi="Calibri" w:cs="Calibri"/>
          <w:sz w:val="22"/>
          <w:szCs w:val="22"/>
        </w:rPr>
        <w:t>,</w:t>
      </w:r>
      <w:r w:rsidRPr="005E521C">
        <w:rPr>
          <w:rFonts w:ascii="Calibri" w:hAnsi="Calibri" w:cs="Calibri"/>
          <w:b/>
          <w:sz w:val="22"/>
          <w:szCs w:val="22"/>
        </w:rPr>
        <w:t xml:space="preserve"> </w:t>
      </w:r>
      <w:r w:rsidRPr="005E521C">
        <w:rPr>
          <w:rFonts w:ascii="Calibri" w:hAnsi="Calibri" w:cs="Calibri"/>
          <w:sz w:val="22"/>
          <w:szCs w:val="22"/>
        </w:rPr>
        <w:t>w podan</w:t>
      </w:r>
      <w:r>
        <w:rPr>
          <w:rFonts w:ascii="Calibri" w:hAnsi="Calibri" w:cs="Calibri"/>
          <w:sz w:val="22"/>
          <w:szCs w:val="22"/>
        </w:rPr>
        <w:t>ej</w:t>
      </w:r>
      <w:r w:rsidRPr="005E521C">
        <w:rPr>
          <w:rFonts w:ascii="Calibri" w:hAnsi="Calibri" w:cs="Calibri"/>
          <w:sz w:val="22"/>
          <w:szCs w:val="22"/>
        </w:rPr>
        <w:t xml:space="preserve"> poniżej </w:t>
      </w:r>
      <w:r w:rsidR="00704A0C">
        <w:rPr>
          <w:rFonts w:ascii="Calibri" w:hAnsi="Calibri" w:cs="Calibri"/>
          <w:sz w:val="22"/>
          <w:szCs w:val="22"/>
        </w:rPr>
        <w:t>kwocie</w:t>
      </w:r>
      <w:r w:rsidRPr="005E521C">
        <w:rPr>
          <w:rFonts w:ascii="Calibri" w:hAnsi="Calibri" w:cs="Calibri"/>
          <w:sz w:val="22"/>
          <w:szCs w:val="22"/>
        </w:rPr>
        <w:t>:</w:t>
      </w:r>
    </w:p>
    <w:p w14:paraId="2E9FDF13" w14:textId="77777777" w:rsidR="00F04205" w:rsidRPr="005E521C" w:rsidRDefault="00F04205" w:rsidP="005E521C">
      <w:pPr>
        <w:rPr>
          <w:rFonts w:ascii="Calibri" w:hAnsi="Calibri" w:cs="Calibri"/>
          <w:sz w:val="18"/>
          <w:szCs w:val="20"/>
          <w:u w:val="single"/>
        </w:rPr>
      </w:pPr>
    </w:p>
    <w:p w14:paraId="4422C39A" w14:textId="42BB1214" w:rsidR="00704A0C" w:rsidRPr="000B61F0" w:rsidRDefault="00704A0C" w:rsidP="00584478">
      <w:pPr>
        <w:numPr>
          <w:ilvl w:val="0"/>
          <w:numId w:val="4"/>
        </w:numPr>
        <w:shd w:val="clear" w:color="auto" w:fill="FFFFFF"/>
        <w:snapToGrid w:val="0"/>
        <w:ind w:left="426" w:hanging="426"/>
        <w:jc w:val="both"/>
        <w:rPr>
          <w:rFonts w:ascii="Calibri" w:hAnsi="Calibri" w:cs="Calibri"/>
          <w:sz w:val="26"/>
          <w:szCs w:val="26"/>
          <w:u w:val="single"/>
        </w:rPr>
      </w:pPr>
      <w:bookmarkStart w:id="0" w:name="_Hlk76992873"/>
      <w:r w:rsidRPr="000B61F0">
        <w:rPr>
          <w:rFonts w:ascii="Calibri" w:hAnsi="Calibri" w:cs="Calibri"/>
          <w:b/>
          <w:sz w:val="26"/>
          <w:szCs w:val="26"/>
        </w:rPr>
        <w:t>Ne</w:t>
      </w:r>
      <w:r w:rsidR="00F04205" w:rsidRPr="000B61F0">
        <w:rPr>
          <w:rFonts w:ascii="Calibri" w:hAnsi="Calibri" w:cs="Calibri"/>
          <w:b/>
          <w:sz w:val="26"/>
          <w:szCs w:val="26"/>
        </w:rPr>
        <w:t>tto: …………….………..…………… zł</w:t>
      </w:r>
    </w:p>
    <w:p w14:paraId="463DA209" w14:textId="1DB15F36" w:rsidR="00F04205" w:rsidRPr="000B61F0" w:rsidRDefault="00704A0C" w:rsidP="00704A0C">
      <w:pPr>
        <w:shd w:val="clear" w:color="auto" w:fill="FFFFFF"/>
        <w:snapToGrid w:val="0"/>
        <w:ind w:left="426"/>
        <w:jc w:val="both"/>
        <w:rPr>
          <w:rFonts w:ascii="Calibri" w:hAnsi="Calibri" w:cs="Calibri"/>
          <w:sz w:val="26"/>
          <w:szCs w:val="26"/>
          <w:u w:val="single"/>
        </w:rPr>
      </w:pPr>
      <w:r w:rsidRPr="000B61F0">
        <w:rPr>
          <w:rFonts w:ascii="Calibri" w:hAnsi="Calibri" w:cs="Calibri"/>
          <w:b/>
          <w:sz w:val="26"/>
          <w:szCs w:val="26"/>
        </w:rPr>
        <w:t>Brutto: ………………………………….. zł</w:t>
      </w:r>
      <w:r w:rsidR="00F04205" w:rsidRPr="000B61F0">
        <w:rPr>
          <w:rFonts w:ascii="Calibri" w:hAnsi="Calibri" w:cs="Calibri"/>
          <w:b/>
          <w:sz w:val="26"/>
          <w:szCs w:val="26"/>
        </w:rPr>
        <w:t xml:space="preserve"> </w:t>
      </w:r>
    </w:p>
    <w:bookmarkEnd w:id="0"/>
    <w:p w14:paraId="457E0DB5" w14:textId="77777777" w:rsidR="00F04205" w:rsidRPr="00A96E92" w:rsidRDefault="00F04205" w:rsidP="00584478">
      <w:pPr>
        <w:jc w:val="both"/>
        <w:rPr>
          <w:rFonts w:ascii="Calibri" w:hAnsi="Calibri" w:cs="Calibri"/>
          <w:sz w:val="10"/>
          <w:szCs w:val="10"/>
          <w:u w:val="single"/>
        </w:rPr>
      </w:pPr>
    </w:p>
    <w:p w14:paraId="6457DEC4" w14:textId="1ABC0485" w:rsidR="00F04205" w:rsidRPr="00097639" w:rsidRDefault="00F04205" w:rsidP="00097639">
      <w:pPr>
        <w:pStyle w:val="Tekstpodstawowy31"/>
        <w:ind w:left="426"/>
        <w:rPr>
          <w:rFonts w:ascii="Calibri" w:hAnsi="Calibri" w:cs="Calibri"/>
          <w:sz w:val="20"/>
        </w:rPr>
      </w:pPr>
      <w:r w:rsidRPr="00682CEC">
        <w:rPr>
          <w:rFonts w:ascii="Calibri" w:hAnsi="Calibri" w:cs="Calibri"/>
          <w:sz w:val="20"/>
        </w:rPr>
        <w:t>UWAGA: Cenę należy podać z dokładnością do drugiego miejsca po przecinku, cena zawiera wszelkie koszty, opłaty</w:t>
      </w:r>
      <w:r>
        <w:rPr>
          <w:rFonts w:ascii="Calibri" w:hAnsi="Calibri" w:cs="Calibri"/>
          <w:sz w:val="20"/>
        </w:rPr>
        <w:t xml:space="preserve"> i podatki, </w:t>
      </w:r>
      <w:r w:rsidRPr="00682CEC">
        <w:rPr>
          <w:rFonts w:ascii="Calibri" w:hAnsi="Calibri" w:cs="Calibri"/>
          <w:sz w:val="20"/>
        </w:rPr>
        <w:t>w tym podatek VAT</w:t>
      </w:r>
      <w:r w:rsidR="00AF130F">
        <w:rPr>
          <w:rFonts w:ascii="Calibri" w:hAnsi="Calibri" w:cs="Calibri"/>
          <w:sz w:val="20"/>
        </w:rPr>
        <w:t>.</w:t>
      </w:r>
    </w:p>
    <w:p w14:paraId="3E662F41" w14:textId="712F95D8" w:rsidR="002C1166" w:rsidRDefault="002C1166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52B2D1CF" w14:textId="4E7AC0DD" w:rsidR="002C1166" w:rsidRPr="00AF130F" w:rsidRDefault="002C1166" w:rsidP="00584478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przedmiotowe zamówienie wykonam(-y) w terminie </w:t>
      </w:r>
      <w:r w:rsidR="000B61F0">
        <w:rPr>
          <w:rFonts w:ascii="Calibri" w:hAnsi="Calibri" w:cs="Calibri"/>
          <w:b/>
        </w:rPr>
        <w:t xml:space="preserve">określonym </w:t>
      </w:r>
      <w:r w:rsidR="004E57D1">
        <w:rPr>
          <w:rFonts w:ascii="Calibri" w:hAnsi="Calibri" w:cs="Calibri"/>
          <w:b/>
        </w:rPr>
        <w:br/>
      </w:r>
      <w:r w:rsidR="000B61F0">
        <w:rPr>
          <w:rFonts w:ascii="Calibri" w:hAnsi="Calibri" w:cs="Calibri"/>
          <w:b/>
        </w:rPr>
        <w:t>w dokumentach zamówienia.</w:t>
      </w:r>
    </w:p>
    <w:p w14:paraId="3D41F55C" w14:textId="77777777" w:rsidR="00AF130F" w:rsidRDefault="00AF130F" w:rsidP="00AF130F">
      <w:pPr>
        <w:shd w:val="clear" w:color="auto" w:fill="FFFFFF"/>
        <w:jc w:val="both"/>
        <w:rPr>
          <w:rFonts w:ascii="Calibri" w:hAnsi="Calibri" w:cs="Calibri"/>
          <w:b/>
        </w:rPr>
      </w:pPr>
    </w:p>
    <w:p w14:paraId="7CCE9973" w14:textId="77777777" w:rsidR="00AF130F" w:rsidRDefault="00AF130F" w:rsidP="00AF130F">
      <w:pPr>
        <w:shd w:val="clear" w:color="auto" w:fill="FFFFFF"/>
        <w:jc w:val="both"/>
        <w:rPr>
          <w:rFonts w:ascii="Calibri" w:hAnsi="Calibri" w:cs="Calibri"/>
          <w:b/>
        </w:rPr>
      </w:pPr>
    </w:p>
    <w:p w14:paraId="1D20EA1C" w14:textId="77777777" w:rsidR="00AF130F" w:rsidRDefault="00AF130F" w:rsidP="00AF130F">
      <w:pPr>
        <w:shd w:val="clear" w:color="auto" w:fill="FFFFFF"/>
        <w:jc w:val="both"/>
        <w:rPr>
          <w:rFonts w:ascii="Calibri" w:hAnsi="Calibri" w:cs="Calibri"/>
          <w:sz w:val="18"/>
          <w:szCs w:val="18"/>
          <w:u w:val="single"/>
        </w:rPr>
      </w:pPr>
    </w:p>
    <w:p w14:paraId="364C4EE3" w14:textId="77777777" w:rsidR="007652B3" w:rsidRDefault="007652B3" w:rsidP="00F27665">
      <w:pPr>
        <w:rPr>
          <w:rFonts w:ascii="Calibri" w:hAnsi="Calibri" w:cs="Calibri"/>
          <w:b/>
        </w:rPr>
      </w:pPr>
    </w:p>
    <w:p w14:paraId="6AB8C3A9" w14:textId="6C5A118C" w:rsidR="00AA4749" w:rsidRDefault="00AF130F" w:rsidP="00AF130F">
      <w:pPr>
        <w:pStyle w:val="Tekstpodstawowy31"/>
        <w:spacing w:before="60"/>
        <w:ind w:firstLine="708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Data                                                                                                              Popis, pieczątka Wykonawcy </w:t>
      </w:r>
    </w:p>
    <w:p w14:paraId="26651036" w14:textId="0E2BA18A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4BE70E22" w14:textId="77777777" w:rsidR="00D73984" w:rsidRDefault="00D73984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3AE0EE45" w14:textId="58EA43B4" w:rsidR="008763D5" w:rsidRPr="00D73984" w:rsidRDefault="00D73984" w:rsidP="005E521C">
      <w:pPr>
        <w:spacing w:before="60"/>
        <w:rPr>
          <w:rFonts w:ascii="Calibri" w:hAnsi="Calibri" w:cs="Arial"/>
          <w:sz w:val="20"/>
          <w:szCs w:val="20"/>
        </w:rPr>
      </w:pPr>
      <w:r w:rsidRPr="00D73984">
        <w:rPr>
          <w:rFonts w:ascii="Calibri" w:hAnsi="Calibri" w:cs="Arial"/>
          <w:sz w:val="20"/>
          <w:szCs w:val="20"/>
        </w:rPr>
        <w:t>*niewłaściwe skreślić</w:t>
      </w:r>
    </w:p>
    <w:sectPr w:rsidR="008763D5" w:rsidRPr="00D73984" w:rsidSect="00D940E4">
      <w:headerReference w:type="even" r:id="rId8"/>
      <w:headerReference w:type="default" r:id="rId9"/>
      <w:footerReference w:type="even" r:id="rId10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7BBCE" w14:textId="77777777" w:rsidR="00722C76" w:rsidRDefault="00722C76" w:rsidP="00E41A20">
      <w:r>
        <w:separator/>
      </w:r>
    </w:p>
  </w:endnote>
  <w:endnote w:type="continuationSeparator" w:id="0">
    <w:p w14:paraId="76FBB834" w14:textId="77777777" w:rsidR="00722C76" w:rsidRDefault="00722C76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3CE81" w14:textId="2D46ED60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</w:t>
    </w:r>
    <w:r w:rsidR="00586463">
      <w:rPr>
        <w:sz w:val="16"/>
        <w:szCs w:val="16"/>
      </w:rPr>
      <w:t xml:space="preserve">ównaj </w:t>
    </w:r>
    <w:r>
      <w:rPr>
        <w:sz w:val="16"/>
        <w:szCs w:val="16"/>
      </w:rPr>
      <w:t xml:space="preserve">zalecenie Komisji </w:t>
    </w:r>
    <w:r w:rsidR="00546DA8">
      <w:rPr>
        <w:sz w:val="16"/>
        <w:szCs w:val="16"/>
      </w:rPr>
      <w:t xml:space="preserve">Europejskiej </w:t>
    </w:r>
    <w:r>
      <w:rPr>
        <w:sz w:val="16"/>
        <w:szCs w:val="16"/>
      </w:rPr>
      <w:t>z dnia 6 maja 2003 r. dotyczące definicji mikroprzedsiębiorstw oraz małych i średnich przedsiębiorstw (Dz. U. L 124 z 20.5.2003, s. 36).</w:t>
    </w:r>
  </w:p>
  <w:p w14:paraId="57B6103D" w14:textId="120341A3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 w:rsidR="003635DD">
      <w:rPr>
        <w:b/>
        <w:sz w:val="16"/>
        <w:szCs w:val="16"/>
      </w:rPr>
      <w:br/>
    </w:r>
    <w:r>
      <w:rPr>
        <w:b/>
        <w:sz w:val="16"/>
        <w:szCs w:val="16"/>
      </w:rPr>
      <w:t>2 milionów EUR</w:t>
    </w:r>
    <w:r>
      <w:rPr>
        <w:sz w:val="16"/>
        <w:szCs w:val="16"/>
      </w:rPr>
      <w:t>.</w:t>
    </w:r>
  </w:p>
  <w:p w14:paraId="7E99EB38" w14:textId="77777777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71E1B53B" w14:textId="77777777" w:rsidR="00F04205" w:rsidRDefault="00F04205" w:rsidP="003635DD">
    <w:pPr>
      <w:pStyle w:val="Stopka"/>
      <w:pBdr>
        <w:top w:val="single" w:sz="4" w:space="1" w:color="000000"/>
      </w:pBdr>
      <w:jc w:val="both"/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9077C" w14:textId="77777777" w:rsidR="00722C76" w:rsidRDefault="00722C76" w:rsidP="00E41A20">
      <w:r>
        <w:separator/>
      </w:r>
    </w:p>
  </w:footnote>
  <w:footnote w:type="continuationSeparator" w:id="0">
    <w:p w14:paraId="7FC0DF7A" w14:textId="77777777" w:rsidR="00722C76" w:rsidRDefault="00722C76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964B8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C80" w14:textId="77777777" w:rsidR="00F04205" w:rsidRDefault="00F04205">
    <w:pPr>
      <w:pStyle w:val="Nagwek"/>
      <w:jc w:val="center"/>
      <w:rPr>
        <w:noProof/>
        <w:lang w:eastAsia="pl-PL"/>
      </w:rPr>
    </w:pPr>
  </w:p>
  <w:p w14:paraId="647A30CF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E9A042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37F5686"/>
    <w:multiLevelType w:val="hybridMultilevel"/>
    <w:tmpl w:val="6CF46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6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3D2F79B0"/>
    <w:multiLevelType w:val="hybridMultilevel"/>
    <w:tmpl w:val="3D822BF0"/>
    <w:lvl w:ilvl="0" w:tplc="8D046C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1401442893">
    <w:abstractNumId w:val="0"/>
  </w:num>
  <w:num w:numId="2" w16cid:durableId="1985691945">
    <w:abstractNumId w:val="1"/>
  </w:num>
  <w:num w:numId="3" w16cid:durableId="632757913">
    <w:abstractNumId w:val="2"/>
  </w:num>
  <w:num w:numId="4" w16cid:durableId="1375693493">
    <w:abstractNumId w:val="3"/>
  </w:num>
  <w:num w:numId="5" w16cid:durableId="1848909307">
    <w:abstractNumId w:val="7"/>
  </w:num>
  <w:num w:numId="6" w16cid:durableId="1759594815">
    <w:abstractNumId w:val="8"/>
  </w:num>
  <w:num w:numId="7" w16cid:durableId="218632112">
    <w:abstractNumId w:val="10"/>
  </w:num>
  <w:num w:numId="8" w16cid:durableId="1251692973">
    <w:abstractNumId w:val="11"/>
  </w:num>
  <w:num w:numId="9" w16cid:durableId="571736211">
    <w:abstractNumId w:val="6"/>
  </w:num>
  <w:num w:numId="10" w16cid:durableId="913441312">
    <w:abstractNumId w:val="5"/>
  </w:num>
  <w:num w:numId="11" w16cid:durableId="1773820127">
    <w:abstractNumId w:val="12"/>
  </w:num>
  <w:num w:numId="12" w16cid:durableId="964314115">
    <w:abstractNumId w:val="9"/>
  </w:num>
  <w:num w:numId="13" w16cid:durableId="759108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21A9"/>
    <w:rsid w:val="000067E8"/>
    <w:rsid w:val="00014C73"/>
    <w:rsid w:val="00020BA0"/>
    <w:rsid w:val="00033195"/>
    <w:rsid w:val="00040345"/>
    <w:rsid w:val="00052561"/>
    <w:rsid w:val="00096D5D"/>
    <w:rsid w:val="00097639"/>
    <w:rsid w:val="000B61F0"/>
    <w:rsid w:val="000E171D"/>
    <w:rsid w:val="00131F99"/>
    <w:rsid w:val="00155155"/>
    <w:rsid w:val="001846C0"/>
    <w:rsid w:val="001923C4"/>
    <w:rsid w:val="001B3BE6"/>
    <w:rsid w:val="001B3DC6"/>
    <w:rsid w:val="001B5835"/>
    <w:rsid w:val="001C0F30"/>
    <w:rsid w:val="001C486F"/>
    <w:rsid w:val="001D0783"/>
    <w:rsid w:val="001D7B41"/>
    <w:rsid w:val="001F08EE"/>
    <w:rsid w:val="00216E82"/>
    <w:rsid w:val="00285DF2"/>
    <w:rsid w:val="002A2480"/>
    <w:rsid w:val="002A6EF7"/>
    <w:rsid w:val="002A7A92"/>
    <w:rsid w:val="002C1166"/>
    <w:rsid w:val="002D0E1A"/>
    <w:rsid w:val="002D5FAE"/>
    <w:rsid w:val="002D6EAE"/>
    <w:rsid w:val="002E06BF"/>
    <w:rsid w:val="002E7203"/>
    <w:rsid w:val="002F0CD4"/>
    <w:rsid w:val="00303057"/>
    <w:rsid w:val="00317007"/>
    <w:rsid w:val="00331C7C"/>
    <w:rsid w:val="00334E61"/>
    <w:rsid w:val="00347659"/>
    <w:rsid w:val="00362045"/>
    <w:rsid w:val="003635DD"/>
    <w:rsid w:val="0037679E"/>
    <w:rsid w:val="00395373"/>
    <w:rsid w:val="00395DA4"/>
    <w:rsid w:val="003B1FED"/>
    <w:rsid w:val="003E2CC4"/>
    <w:rsid w:val="00400E34"/>
    <w:rsid w:val="004079CF"/>
    <w:rsid w:val="0041644C"/>
    <w:rsid w:val="0043699C"/>
    <w:rsid w:val="00464D02"/>
    <w:rsid w:val="00494BBE"/>
    <w:rsid w:val="00494E68"/>
    <w:rsid w:val="004C4AF4"/>
    <w:rsid w:val="004D1444"/>
    <w:rsid w:val="004D27AA"/>
    <w:rsid w:val="004E57D1"/>
    <w:rsid w:val="004F0025"/>
    <w:rsid w:val="004F429D"/>
    <w:rsid w:val="0052461C"/>
    <w:rsid w:val="00543A05"/>
    <w:rsid w:val="00546DA8"/>
    <w:rsid w:val="005828F2"/>
    <w:rsid w:val="00584478"/>
    <w:rsid w:val="00586463"/>
    <w:rsid w:val="005944EE"/>
    <w:rsid w:val="005A31F8"/>
    <w:rsid w:val="005B0BB5"/>
    <w:rsid w:val="005B1AC8"/>
    <w:rsid w:val="005C3C4C"/>
    <w:rsid w:val="005C447C"/>
    <w:rsid w:val="005C7E00"/>
    <w:rsid w:val="005D4B54"/>
    <w:rsid w:val="005E2BB3"/>
    <w:rsid w:val="005E521C"/>
    <w:rsid w:val="005E5D9E"/>
    <w:rsid w:val="005F2E06"/>
    <w:rsid w:val="005F3284"/>
    <w:rsid w:val="00617AC7"/>
    <w:rsid w:val="00622633"/>
    <w:rsid w:val="006265E7"/>
    <w:rsid w:val="00633194"/>
    <w:rsid w:val="00662AA8"/>
    <w:rsid w:val="00664A95"/>
    <w:rsid w:val="00673F60"/>
    <w:rsid w:val="00676369"/>
    <w:rsid w:val="00682CEC"/>
    <w:rsid w:val="006A69DF"/>
    <w:rsid w:val="006B6E5B"/>
    <w:rsid w:val="006D29AB"/>
    <w:rsid w:val="006E27D1"/>
    <w:rsid w:val="006E511A"/>
    <w:rsid w:val="00704A0C"/>
    <w:rsid w:val="00722C76"/>
    <w:rsid w:val="007330F3"/>
    <w:rsid w:val="00743F95"/>
    <w:rsid w:val="00745868"/>
    <w:rsid w:val="00756017"/>
    <w:rsid w:val="00763647"/>
    <w:rsid w:val="007652B3"/>
    <w:rsid w:val="0077679D"/>
    <w:rsid w:val="00785BB8"/>
    <w:rsid w:val="00796B15"/>
    <w:rsid w:val="007B20E5"/>
    <w:rsid w:val="007F1ABE"/>
    <w:rsid w:val="00801385"/>
    <w:rsid w:val="008020B9"/>
    <w:rsid w:val="00803766"/>
    <w:rsid w:val="008044A0"/>
    <w:rsid w:val="00812F61"/>
    <w:rsid w:val="008163B3"/>
    <w:rsid w:val="008332B3"/>
    <w:rsid w:val="008619D6"/>
    <w:rsid w:val="0086434D"/>
    <w:rsid w:val="00875966"/>
    <w:rsid w:val="008763D5"/>
    <w:rsid w:val="00882C00"/>
    <w:rsid w:val="0088448A"/>
    <w:rsid w:val="0088606E"/>
    <w:rsid w:val="008916AA"/>
    <w:rsid w:val="00893634"/>
    <w:rsid w:val="0089633B"/>
    <w:rsid w:val="008C32D7"/>
    <w:rsid w:val="008D7ED9"/>
    <w:rsid w:val="008E57BD"/>
    <w:rsid w:val="009455B5"/>
    <w:rsid w:val="009779F7"/>
    <w:rsid w:val="009B0CE1"/>
    <w:rsid w:val="009B3E2C"/>
    <w:rsid w:val="009D48B7"/>
    <w:rsid w:val="00A15211"/>
    <w:rsid w:val="00A15EA4"/>
    <w:rsid w:val="00A258D0"/>
    <w:rsid w:val="00A5570C"/>
    <w:rsid w:val="00A649CD"/>
    <w:rsid w:val="00A73989"/>
    <w:rsid w:val="00A8541C"/>
    <w:rsid w:val="00A96E92"/>
    <w:rsid w:val="00AA4749"/>
    <w:rsid w:val="00AC05DC"/>
    <w:rsid w:val="00AD1CAB"/>
    <w:rsid w:val="00AF130F"/>
    <w:rsid w:val="00AF35D4"/>
    <w:rsid w:val="00B02103"/>
    <w:rsid w:val="00B15B3D"/>
    <w:rsid w:val="00B27A6B"/>
    <w:rsid w:val="00B315A2"/>
    <w:rsid w:val="00B31E84"/>
    <w:rsid w:val="00B51B15"/>
    <w:rsid w:val="00B529F3"/>
    <w:rsid w:val="00B53285"/>
    <w:rsid w:val="00B57093"/>
    <w:rsid w:val="00B618C2"/>
    <w:rsid w:val="00B652F0"/>
    <w:rsid w:val="00B74986"/>
    <w:rsid w:val="00B778F5"/>
    <w:rsid w:val="00B92950"/>
    <w:rsid w:val="00BB4072"/>
    <w:rsid w:val="00BE6554"/>
    <w:rsid w:val="00BE7D3C"/>
    <w:rsid w:val="00C027F5"/>
    <w:rsid w:val="00C070D7"/>
    <w:rsid w:val="00C377E2"/>
    <w:rsid w:val="00C60713"/>
    <w:rsid w:val="00CB3C7B"/>
    <w:rsid w:val="00CB6F45"/>
    <w:rsid w:val="00CC59FD"/>
    <w:rsid w:val="00CD0793"/>
    <w:rsid w:val="00CE0326"/>
    <w:rsid w:val="00CE6366"/>
    <w:rsid w:val="00CE74C4"/>
    <w:rsid w:val="00D01873"/>
    <w:rsid w:val="00D021C8"/>
    <w:rsid w:val="00D06836"/>
    <w:rsid w:val="00D21F6D"/>
    <w:rsid w:val="00D303A5"/>
    <w:rsid w:val="00D525A4"/>
    <w:rsid w:val="00D73984"/>
    <w:rsid w:val="00D90291"/>
    <w:rsid w:val="00D90433"/>
    <w:rsid w:val="00D940E4"/>
    <w:rsid w:val="00DA0F97"/>
    <w:rsid w:val="00DC2A26"/>
    <w:rsid w:val="00DD4C1A"/>
    <w:rsid w:val="00DE3512"/>
    <w:rsid w:val="00E05E6A"/>
    <w:rsid w:val="00E072F2"/>
    <w:rsid w:val="00E320B7"/>
    <w:rsid w:val="00E41A20"/>
    <w:rsid w:val="00E519DE"/>
    <w:rsid w:val="00E7562B"/>
    <w:rsid w:val="00E76A34"/>
    <w:rsid w:val="00EA2287"/>
    <w:rsid w:val="00EE7051"/>
    <w:rsid w:val="00F04205"/>
    <w:rsid w:val="00F1544F"/>
    <w:rsid w:val="00F27665"/>
    <w:rsid w:val="00F27ED5"/>
    <w:rsid w:val="00F42CEF"/>
    <w:rsid w:val="00F50915"/>
    <w:rsid w:val="00F56524"/>
    <w:rsid w:val="00F651E6"/>
    <w:rsid w:val="00F85A9A"/>
    <w:rsid w:val="00FD42E5"/>
    <w:rsid w:val="00FE0B81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AE247"/>
  <w15:docId w15:val="{F8237961-68FF-432D-9B38-C8ECD9D6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01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Gwizdała</dc:creator>
  <cp:keywords/>
  <dc:description/>
  <cp:lastModifiedBy>Jolanta Gwizdała</cp:lastModifiedBy>
  <cp:revision>3</cp:revision>
  <cp:lastPrinted>2024-07-12T11:26:00Z</cp:lastPrinted>
  <dcterms:created xsi:type="dcterms:W3CDTF">2024-07-12T11:26:00Z</dcterms:created>
  <dcterms:modified xsi:type="dcterms:W3CDTF">2024-07-12T12:04:00Z</dcterms:modified>
</cp:coreProperties>
</file>